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45E2" w14:textId="49F7647B" w:rsidR="003630D7" w:rsidRPr="003630D7" w:rsidRDefault="003630D7" w:rsidP="003630D7">
      <w:pPr>
        <w:pStyle w:val="Heading1"/>
        <w:numPr>
          <w:ilvl w:val="0"/>
          <w:numId w:val="0"/>
        </w:numPr>
        <w:tabs>
          <w:tab w:val="left" w:pos="5103"/>
        </w:tabs>
        <w:spacing w:before="0" w:after="0"/>
        <w:ind w:left="720" w:hanging="720"/>
        <w:rPr>
          <w:rFonts w:ascii="Arial" w:hAnsi="Arial" w:cs="Arial"/>
          <w:b w:val="0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30D7">
        <w:rPr>
          <w:rFonts w:ascii="Arial" w:hAnsi="Arial" w:cs="Arial"/>
          <w:sz w:val="24"/>
          <w:szCs w:val="24"/>
        </w:rPr>
        <w:t xml:space="preserve">Lampiran </w:t>
      </w:r>
      <w:r w:rsidR="00881DA0">
        <w:rPr>
          <w:rFonts w:ascii="Arial" w:hAnsi="Arial" w:cs="Arial"/>
          <w:sz w:val="24"/>
          <w:szCs w:val="24"/>
        </w:rPr>
        <w:t>VII</w:t>
      </w:r>
      <w:r w:rsidRPr="003630D7">
        <w:rPr>
          <w:rFonts w:ascii="Arial" w:hAnsi="Arial" w:cs="Arial"/>
          <w:sz w:val="24"/>
          <w:szCs w:val="24"/>
        </w:rPr>
        <w:t xml:space="preserve"> </w:t>
      </w:r>
      <w:r w:rsidRPr="003630D7">
        <w:rPr>
          <w:rFonts w:ascii="Arial" w:hAnsi="Arial" w:cs="Arial"/>
          <w:sz w:val="24"/>
          <w:szCs w:val="24"/>
          <w:lang w:val="id-ID"/>
        </w:rPr>
        <w:t>Pengumuman</w:t>
      </w:r>
    </w:p>
    <w:p w14:paraId="6B66ACC4" w14:textId="77777777" w:rsidR="003630D7" w:rsidRPr="003630D7" w:rsidRDefault="003630D7" w:rsidP="003630D7">
      <w:pPr>
        <w:tabs>
          <w:tab w:val="left" w:pos="6096"/>
          <w:tab w:val="left" w:pos="6237"/>
          <w:tab w:val="left" w:pos="6521"/>
          <w:tab w:val="left" w:pos="7088"/>
          <w:tab w:val="left" w:pos="7513"/>
        </w:tabs>
        <w:ind w:left="5103"/>
        <w:rPr>
          <w:rFonts w:ascii="Arial" w:hAnsi="Arial" w:cs="Arial"/>
          <w:sz w:val="24"/>
          <w:szCs w:val="24"/>
        </w:rPr>
      </w:pPr>
      <w:proofErr w:type="spellStart"/>
      <w:r w:rsidRPr="003630D7">
        <w:rPr>
          <w:rFonts w:ascii="Arial" w:hAnsi="Arial" w:cs="Arial"/>
          <w:sz w:val="24"/>
          <w:szCs w:val="24"/>
        </w:rPr>
        <w:t>Nomor</w:t>
      </w:r>
      <w:proofErr w:type="spellEnd"/>
      <w:r w:rsidRPr="003630D7">
        <w:rPr>
          <w:rFonts w:ascii="Arial" w:hAnsi="Arial" w:cs="Arial"/>
          <w:sz w:val="24"/>
          <w:szCs w:val="24"/>
        </w:rPr>
        <w:t xml:space="preserve"> </w:t>
      </w:r>
      <w:r w:rsidRPr="003630D7">
        <w:rPr>
          <w:rFonts w:ascii="Arial" w:hAnsi="Arial" w:cs="Arial"/>
          <w:sz w:val="24"/>
          <w:szCs w:val="24"/>
        </w:rPr>
        <w:tab/>
        <w:t xml:space="preserve">: </w:t>
      </w:r>
      <w:r w:rsidRPr="003630D7">
        <w:rPr>
          <w:rFonts w:ascii="Arial" w:hAnsi="Arial" w:cs="Arial"/>
          <w:sz w:val="24"/>
          <w:szCs w:val="24"/>
        </w:rPr>
        <w:tab/>
      </w:r>
      <w:r w:rsidRPr="003630D7">
        <w:rPr>
          <w:rFonts w:ascii="Arial" w:hAnsi="Arial" w:cs="Arial"/>
          <w:sz w:val="24"/>
          <w:szCs w:val="24"/>
          <w:lang w:val="id-ID"/>
        </w:rPr>
        <w:t>800.1.2.2/2659/B</w:t>
      </w:r>
      <w:r w:rsidRPr="003630D7">
        <w:rPr>
          <w:rFonts w:ascii="Arial" w:hAnsi="Arial" w:cs="Arial"/>
          <w:sz w:val="24"/>
          <w:szCs w:val="24"/>
        </w:rPr>
        <w:t>KPSM</w:t>
      </w:r>
      <w:r w:rsidRPr="003630D7">
        <w:rPr>
          <w:rFonts w:ascii="Arial" w:hAnsi="Arial" w:cs="Arial"/>
          <w:sz w:val="24"/>
          <w:szCs w:val="24"/>
          <w:lang w:val="id-ID"/>
        </w:rPr>
        <w:t>.PPI/</w:t>
      </w:r>
      <w:r w:rsidRPr="003630D7">
        <w:rPr>
          <w:rFonts w:ascii="Arial" w:hAnsi="Arial" w:cs="Arial"/>
          <w:sz w:val="24"/>
          <w:szCs w:val="24"/>
        </w:rPr>
        <w:t>2024</w:t>
      </w:r>
    </w:p>
    <w:p w14:paraId="47AFDAF1" w14:textId="77777777" w:rsidR="003630D7" w:rsidRDefault="003630D7" w:rsidP="003630D7">
      <w:pPr>
        <w:tabs>
          <w:tab w:val="left" w:pos="6096"/>
          <w:tab w:val="left" w:pos="6521"/>
          <w:tab w:val="left" w:pos="7513"/>
        </w:tabs>
        <w:ind w:left="5103"/>
        <w:rPr>
          <w:rFonts w:ascii="Arial" w:hAnsi="Arial" w:cs="Arial"/>
          <w:sz w:val="24"/>
          <w:szCs w:val="24"/>
        </w:rPr>
      </w:pPr>
      <w:proofErr w:type="spellStart"/>
      <w:r w:rsidRPr="003630D7">
        <w:rPr>
          <w:rFonts w:ascii="Arial" w:hAnsi="Arial" w:cs="Arial"/>
          <w:sz w:val="24"/>
          <w:szCs w:val="24"/>
        </w:rPr>
        <w:t>Tanggal</w:t>
      </w:r>
      <w:proofErr w:type="spellEnd"/>
      <w:r w:rsidRPr="003630D7">
        <w:rPr>
          <w:rFonts w:ascii="Arial" w:hAnsi="Arial" w:cs="Arial"/>
          <w:sz w:val="24"/>
          <w:szCs w:val="24"/>
        </w:rPr>
        <w:tab/>
        <w:t xml:space="preserve">: 31 </w:t>
      </w:r>
      <w:proofErr w:type="spellStart"/>
      <w:r w:rsidRPr="003630D7">
        <w:rPr>
          <w:rFonts w:ascii="Arial" w:hAnsi="Arial" w:cs="Arial"/>
          <w:sz w:val="24"/>
          <w:szCs w:val="24"/>
        </w:rPr>
        <w:t>Desember</w:t>
      </w:r>
      <w:proofErr w:type="spellEnd"/>
      <w:r w:rsidRPr="003630D7">
        <w:rPr>
          <w:rFonts w:ascii="Arial" w:hAnsi="Arial" w:cs="Arial"/>
          <w:sz w:val="24"/>
          <w:szCs w:val="24"/>
        </w:rPr>
        <w:t xml:space="preserve"> 2024</w:t>
      </w:r>
    </w:p>
    <w:p w14:paraId="238D7045" w14:textId="77777777" w:rsidR="003630D7" w:rsidRDefault="003630D7" w:rsidP="003630D7">
      <w:pPr>
        <w:tabs>
          <w:tab w:val="left" w:pos="6096"/>
          <w:tab w:val="left" w:pos="6521"/>
          <w:tab w:val="left" w:pos="7513"/>
        </w:tabs>
        <w:ind w:left="5103"/>
        <w:rPr>
          <w:rFonts w:ascii="Arial" w:hAnsi="Arial" w:cs="Arial"/>
          <w:sz w:val="24"/>
          <w:szCs w:val="24"/>
        </w:rPr>
      </w:pPr>
    </w:p>
    <w:p w14:paraId="12CAF714" w14:textId="4BB0A967" w:rsidR="004E712E" w:rsidRPr="003630D7" w:rsidRDefault="003630D7" w:rsidP="003630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 w:rsidR="00C34F5C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………………….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…</w:t>
      </w:r>
      <w:r>
        <w:rPr>
          <w:rFonts w:ascii="Arial" w:eastAsia="Arial" w:hAnsi="Arial" w:cs="Arial"/>
          <w:position w:val="-1"/>
          <w:sz w:val="24"/>
          <w:szCs w:val="24"/>
        </w:rPr>
        <w:t>…………………*)</w:t>
      </w:r>
    </w:p>
    <w:p w14:paraId="0F75746A" w14:textId="77777777" w:rsidR="004E712E" w:rsidRDefault="004E712E">
      <w:pPr>
        <w:spacing w:before="9" w:line="180" w:lineRule="exact"/>
        <w:rPr>
          <w:sz w:val="18"/>
          <w:szCs w:val="18"/>
        </w:rPr>
      </w:pPr>
    </w:p>
    <w:p w14:paraId="27FFB830" w14:textId="77777777" w:rsidR="004E712E" w:rsidRDefault="004E712E">
      <w:pPr>
        <w:spacing w:line="200" w:lineRule="exact"/>
      </w:pPr>
    </w:p>
    <w:p w14:paraId="1849CD53" w14:textId="77777777" w:rsidR="004E712E" w:rsidRDefault="00000000">
      <w:pPr>
        <w:spacing w:before="29"/>
        <w:ind w:left="112" w:right="632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Hal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rmohonan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ngu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duran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Diri</w:t>
      </w:r>
    </w:p>
    <w:p w14:paraId="6256B25B" w14:textId="77777777" w:rsidR="004E712E" w:rsidRDefault="004E712E">
      <w:pPr>
        <w:spacing w:before="2" w:line="140" w:lineRule="exact"/>
        <w:rPr>
          <w:sz w:val="15"/>
          <w:szCs w:val="15"/>
        </w:rPr>
      </w:pPr>
    </w:p>
    <w:p w14:paraId="330538A8" w14:textId="77777777" w:rsidR="004E712E" w:rsidRDefault="004E712E">
      <w:pPr>
        <w:spacing w:line="200" w:lineRule="exact"/>
      </w:pPr>
    </w:p>
    <w:p w14:paraId="6A5B5893" w14:textId="77777777" w:rsidR="004E712E" w:rsidRDefault="004E712E">
      <w:pPr>
        <w:spacing w:line="200" w:lineRule="exact"/>
      </w:pPr>
    </w:p>
    <w:p w14:paraId="5AE844BC" w14:textId="77777777" w:rsidR="003630D7" w:rsidRDefault="00000000" w:rsidP="00C34F5C">
      <w:pPr>
        <w:spacing w:line="288" w:lineRule="auto"/>
        <w:ind w:left="113" w:right="913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2C67DDF" w14:textId="6CCBA0E4" w:rsidR="003630D7" w:rsidRPr="003630D7" w:rsidRDefault="003630D7" w:rsidP="00C34F5C">
      <w:pPr>
        <w:spacing w:line="288" w:lineRule="auto"/>
        <w:ind w:left="113" w:right="5800"/>
        <w:jc w:val="both"/>
        <w:rPr>
          <w:rFonts w:ascii="Arial" w:eastAsia="Arial" w:hAnsi="Arial" w:cs="Arial"/>
          <w:bCs/>
          <w:sz w:val="24"/>
          <w:szCs w:val="24"/>
        </w:rPr>
      </w:pPr>
      <w:r w:rsidRPr="003630D7">
        <w:rPr>
          <w:rFonts w:ascii="Arial" w:hAnsi="Arial" w:cs="Arial"/>
          <w:bCs/>
          <w:sz w:val="24"/>
          <w:szCs w:val="24"/>
        </w:rPr>
        <w:t xml:space="preserve">Bapak </w:t>
      </w:r>
      <w:proofErr w:type="spellStart"/>
      <w:r w:rsidRPr="003630D7">
        <w:rPr>
          <w:rFonts w:ascii="Arial" w:hAnsi="Arial" w:cs="Arial"/>
          <w:bCs/>
          <w:sz w:val="24"/>
          <w:szCs w:val="24"/>
        </w:rPr>
        <w:t>Bupati</w:t>
      </w:r>
      <w:proofErr w:type="spellEnd"/>
      <w:r w:rsidRPr="003630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630D7">
        <w:rPr>
          <w:rFonts w:ascii="Arial" w:hAnsi="Arial" w:cs="Arial"/>
          <w:bCs/>
          <w:sz w:val="24"/>
          <w:szCs w:val="24"/>
        </w:rPr>
        <w:t>Kotawaringin</w:t>
      </w:r>
      <w:proofErr w:type="spellEnd"/>
      <w:r w:rsidRPr="003630D7">
        <w:rPr>
          <w:rFonts w:ascii="Arial" w:hAnsi="Arial" w:cs="Arial"/>
          <w:bCs/>
          <w:sz w:val="24"/>
          <w:szCs w:val="24"/>
        </w:rPr>
        <w:t xml:space="preserve"> Timur</w:t>
      </w:r>
    </w:p>
    <w:p w14:paraId="40E2EE26" w14:textId="02877CAC" w:rsidR="004E712E" w:rsidRDefault="00000000" w:rsidP="00C34F5C">
      <w:pPr>
        <w:spacing w:before="43" w:line="288" w:lineRule="auto"/>
        <w:ind w:left="113" w:right="65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di</w:t>
      </w:r>
    </w:p>
    <w:p w14:paraId="5CD6FCEC" w14:textId="53269DEA" w:rsidR="004E712E" w:rsidRDefault="003630D7" w:rsidP="00C34F5C">
      <w:pPr>
        <w:spacing w:before="1" w:line="288" w:lineRule="auto"/>
        <w:ind w:left="113" w:right="967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Sampit</w:t>
      </w:r>
      <w:proofErr w:type="spellEnd"/>
    </w:p>
    <w:p w14:paraId="46A29950" w14:textId="77777777" w:rsidR="004E712E" w:rsidRDefault="004E712E">
      <w:pPr>
        <w:spacing w:before="16" w:line="240" w:lineRule="exact"/>
        <w:rPr>
          <w:sz w:val="24"/>
          <w:szCs w:val="24"/>
        </w:rPr>
      </w:pPr>
    </w:p>
    <w:p w14:paraId="7B86E9B7" w14:textId="77777777" w:rsidR="00C34F5C" w:rsidRDefault="00000000" w:rsidP="00C34F5C">
      <w:pPr>
        <w:tabs>
          <w:tab w:val="left" w:pos="2702"/>
        </w:tabs>
        <w:spacing w:after="80" w:line="312" w:lineRule="auto"/>
        <w:ind w:left="113" w:right="6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wah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6E06F0C" w14:textId="0B03973A" w:rsidR="004E712E" w:rsidRDefault="00000000" w:rsidP="0067384B">
      <w:pPr>
        <w:tabs>
          <w:tab w:val="left" w:pos="2968"/>
        </w:tabs>
        <w:spacing w:line="312" w:lineRule="auto"/>
        <w:ind w:left="113" w:right="6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 w:rsidR="0067384B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:</w:t>
      </w:r>
    </w:p>
    <w:p w14:paraId="67992FA7" w14:textId="10F84E8C" w:rsidR="004E712E" w:rsidRDefault="00000000" w:rsidP="00C34F5C">
      <w:pPr>
        <w:spacing w:line="312" w:lineRule="auto"/>
        <w:ind w:left="113" w:right="791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Uj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is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   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 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: 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: Alamat                         : </w:t>
      </w: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P                  </w:t>
      </w:r>
      <w:r w:rsidR="00C34F5C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630D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14:paraId="7AC5F7A0" w14:textId="79D32ACC" w:rsidR="004E712E" w:rsidRDefault="00000000" w:rsidP="00C34F5C">
      <w:pPr>
        <w:spacing w:before="6" w:line="312" w:lineRule="auto"/>
        <w:ind w:left="113" w:right="79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il                         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 w:rsidR="003630D7"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     </w:t>
      </w:r>
      <w:proofErr w:type="gramStart"/>
      <w:r w:rsidR="003630D7"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14:paraId="17B9ACCA" w14:textId="77777777" w:rsidR="004E712E" w:rsidRDefault="004E712E">
      <w:pPr>
        <w:spacing w:before="2" w:line="160" w:lineRule="exact"/>
        <w:rPr>
          <w:sz w:val="17"/>
          <w:szCs w:val="17"/>
        </w:rPr>
      </w:pPr>
    </w:p>
    <w:p w14:paraId="7B128C69" w14:textId="4D3F0362" w:rsidR="004E712E" w:rsidRDefault="00000000" w:rsidP="00C34F5C">
      <w:pPr>
        <w:spacing w:before="29" w:line="312" w:lineRule="auto"/>
        <w:ind w:left="112" w:right="85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wai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di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Lingkungan</w:t>
      </w:r>
      <w:proofErr w:type="spellEnd"/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Pemerintah</w:t>
      </w:r>
      <w:proofErr w:type="spellEnd"/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Kabupaten</w:t>
      </w:r>
      <w:proofErr w:type="spellEnd"/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Kotawaringin</w:t>
      </w:r>
      <w:proofErr w:type="spellEnd"/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 Timur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Formasi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 w:rsidR="003630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24</w:t>
      </w:r>
      <w:r w:rsidR="003630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 w:rsidR="00C34F5C">
        <w:rPr>
          <w:rFonts w:ascii="Arial" w:eastAsia="Arial" w:hAnsi="Arial" w:cs="Arial"/>
          <w:sz w:val="24"/>
          <w:szCs w:val="24"/>
        </w:rPr>
        <w:t>…………….</w:t>
      </w:r>
      <w:r w:rsidR="003630D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 w:rsidR="00C34F5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lah</w:t>
      </w:r>
      <w:proofErr w:type="spellEnd"/>
      <w:r w:rsidR="00C34F5C">
        <w:rPr>
          <w:rFonts w:ascii="Arial" w:eastAsia="Arial" w:hAnsi="Arial" w:cs="Arial"/>
          <w:sz w:val="24"/>
          <w:szCs w:val="24"/>
        </w:rPr>
        <w:t xml:space="preserve">  …</w:t>
      </w:r>
      <w:proofErr w:type="gramEnd"/>
      <w:r w:rsidR="00C34F5C">
        <w:rPr>
          <w:rFonts w:ascii="Arial" w:eastAsia="Arial" w:hAnsi="Arial" w:cs="Arial"/>
          <w:sz w:val="24"/>
          <w:szCs w:val="24"/>
        </w:rPr>
        <w:t>……………………………………………………………………….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 w:rsidR="00C34F5C">
        <w:rPr>
          <w:rFonts w:ascii="Arial" w:eastAsia="Arial" w:hAnsi="Arial" w:cs="Arial"/>
          <w:sz w:val="24"/>
          <w:szCs w:val="24"/>
        </w:rPr>
        <w:t>……………………………………..</w:t>
      </w:r>
    </w:p>
    <w:p w14:paraId="11A18FCF" w14:textId="737DFCB6" w:rsidR="004E712E" w:rsidRDefault="00000000" w:rsidP="00C34F5C">
      <w:pPr>
        <w:spacing w:before="41" w:line="312" w:lineRule="auto"/>
        <w:ind w:left="112" w:right="8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</w:t>
      </w:r>
      <w:r w:rsidR="00C34F5C">
        <w:rPr>
          <w:rFonts w:ascii="Arial" w:eastAsia="Arial" w:hAnsi="Arial" w:cs="Arial"/>
          <w:position w:val="-1"/>
          <w:sz w:val="24"/>
          <w:szCs w:val="24"/>
        </w:rPr>
        <w:t>….</w:t>
      </w:r>
      <w:r>
        <w:rPr>
          <w:rFonts w:ascii="Arial" w:eastAsia="Arial" w:hAnsi="Arial" w:cs="Arial"/>
          <w:position w:val="-1"/>
          <w:sz w:val="24"/>
          <w:szCs w:val="24"/>
        </w:rPr>
        <w:t>………………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…</w:t>
      </w:r>
      <w:r w:rsidR="003630D7">
        <w:rPr>
          <w:rFonts w:ascii="Arial" w:eastAsia="Arial" w:hAnsi="Arial" w:cs="Arial"/>
          <w:position w:val="-1"/>
          <w:sz w:val="24"/>
          <w:szCs w:val="24"/>
        </w:rPr>
        <w:t>…</w:t>
      </w:r>
    </w:p>
    <w:p w14:paraId="34F20505" w14:textId="77777777" w:rsidR="003630D7" w:rsidRPr="003630D7" w:rsidRDefault="00000000" w:rsidP="00C34F5C">
      <w:pPr>
        <w:spacing w:before="29" w:line="312" w:lineRule="auto"/>
        <w:ind w:left="112" w:right="85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proofErr w:type="spellEnd"/>
      <w:r w:rsidR="003630D7">
        <w:rPr>
          <w:rFonts w:ascii="Arial" w:eastAsia="Arial" w:hAnsi="Arial" w:cs="Arial"/>
          <w:sz w:val="24"/>
          <w:szCs w:val="24"/>
        </w:rPr>
        <w:t xml:space="preserve">, </w:t>
      </w:r>
      <w:r w:rsidR="003630D7" w:rsidRPr="003630D7">
        <w:rPr>
          <w:rFonts w:ascii="Arial" w:hAnsi="Arial" w:cs="Arial"/>
          <w:sz w:val="24"/>
          <w:szCs w:val="24"/>
        </w:rPr>
        <w:t xml:space="preserve">agar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dapat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dipergunakan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sebagaimana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mestinya</w:t>
      </w:r>
      <w:proofErr w:type="spellEnd"/>
      <w:r w:rsidR="003630D7" w:rsidRPr="003630D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saya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siap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menerima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konsekuensi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r w:rsidR="003630D7" w:rsidRPr="003630D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dipersyaratkan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dalam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ketentuan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sebelumnya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dikarenakan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pengunduran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diri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saya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ini</w:t>
      </w:r>
      <w:proofErr w:type="spellEnd"/>
      <w:r w:rsidR="003630D7" w:rsidRPr="003630D7">
        <w:rPr>
          <w:rFonts w:ascii="Arial" w:hAnsi="Arial" w:cs="Arial"/>
          <w:sz w:val="24"/>
          <w:szCs w:val="24"/>
        </w:rPr>
        <w:t>.</w:t>
      </w:r>
    </w:p>
    <w:p w14:paraId="473D9816" w14:textId="4510EA1C" w:rsidR="004E712E" w:rsidRDefault="00000000" w:rsidP="00C34F5C">
      <w:pPr>
        <w:spacing w:before="29" w:line="312" w:lineRule="auto"/>
        <w:ind w:left="112" w:right="8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ann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100701E" w14:textId="77777777" w:rsidR="004E712E" w:rsidRDefault="004E712E">
      <w:pPr>
        <w:spacing w:line="200" w:lineRule="exact"/>
      </w:pPr>
    </w:p>
    <w:p w14:paraId="28D9E67F" w14:textId="77777777" w:rsidR="004E712E" w:rsidRDefault="004E712E">
      <w:pPr>
        <w:spacing w:before="16" w:line="200" w:lineRule="exact"/>
      </w:pPr>
    </w:p>
    <w:p w14:paraId="4A6C676F" w14:textId="77777777" w:rsidR="004E712E" w:rsidRDefault="00000000">
      <w:pPr>
        <w:spacing w:line="260" w:lineRule="exact"/>
        <w:ind w:left="6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ya,</w:t>
      </w:r>
    </w:p>
    <w:p w14:paraId="3BC8EA3C" w14:textId="452E062A" w:rsidR="004E712E" w:rsidRDefault="004E712E">
      <w:pPr>
        <w:spacing w:line="200" w:lineRule="exact"/>
      </w:pPr>
    </w:p>
    <w:p w14:paraId="25CEE2A1" w14:textId="11AF411E" w:rsidR="004E712E" w:rsidRDefault="00000000">
      <w:pPr>
        <w:spacing w:before="8" w:line="220" w:lineRule="exact"/>
        <w:rPr>
          <w:sz w:val="22"/>
          <w:szCs w:val="22"/>
        </w:rPr>
      </w:pPr>
      <w:r>
        <w:pict w14:anchorId="54EA006E">
          <v:group id="_x0000_s1026" style="position:absolute;margin-left:287.25pt;margin-top:.8pt;width:103.5pt;height:49.55pt;z-index:-251658240;mso-position-horizontal-relative:page" coordorigin="6370,-414" coordsize="1499,822">
            <v:shape id="_x0000_s1027" style="position:absolute;left:6370;top:-414;width:1499;height:822" coordorigin="6370,-414" coordsize="1499,822" path="m6370,408r1499,l7869,-414r-1499,l6370,408xe" filled="f">
              <v:path arrowok="t"/>
            </v:shape>
            <w10:wrap anchorx="page"/>
          </v:group>
        </w:pict>
      </w:r>
    </w:p>
    <w:p w14:paraId="0CD9045F" w14:textId="557DA5B5" w:rsidR="004E712E" w:rsidRDefault="003630D7" w:rsidP="003630D7">
      <w:pPr>
        <w:spacing w:before="32"/>
        <w:ind w:left="4678" w:right="412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e-</w:t>
      </w:r>
      <w:proofErr w:type="spellStart"/>
      <w:r w:rsidR="0067384B"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 w:rsidR="0067384B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eterai</w:t>
      </w:r>
      <w:proofErr w:type="spellEnd"/>
    </w:p>
    <w:p w14:paraId="7C8967BB" w14:textId="2FB7BD97" w:rsidR="004E712E" w:rsidRDefault="003630D7" w:rsidP="003630D7">
      <w:pPr>
        <w:spacing w:line="240" w:lineRule="exact"/>
        <w:ind w:right="41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  <w:t>Rp. 10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000</w:t>
      </w:r>
    </w:p>
    <w:p w14:paraId="3E5D6C1E" w14:textId="77777777" w:rsidR="004E712E" w:rsidRDefault="004E712E">
      <w:pPr>
        <w:spacing w:before="5" w:line="180" w:lineRule="exact"/>
        <w:rPr>
          <w:sz w:val="19"/>
          <w:szCs w:val="19"/>
        </w:rPr>
      </w:pPr>
    </w:p>
    <w:p w14:paraId="2109860E" w14:textId="77777777" w:rsidR="004E712E" w:rsidRDefault="004E712E">
      <w:pPr>
        <w:spacing w:line="200" w:lineRule="exact"/>
      </w:pPr>
    </w:p>
    <w:p w14:paraId="64EA638C" w14:textId="36F117A2" w:rsidR="004E712E" w:rsidRPr="003630D7" w:rsidRDefault="00000000" w:rsidP="003630D7">
      <w:pPr>
        <w:spacing w:before="29" w:line="260" w:lineRule="exact"/>
        <w:ind w:left="5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……………………………………..</w:t>
      </w:r>
    </w:p>
    <w:p w14:paraId="0EF9E3AE" w14:textId="77777777" w:rsidR="004E712E" w:rsidRDefault="004E712E">
      <w:pPr>
        <w:spacing w:line="200" w:lineRule="exact"/>
      </w:pPr>
    </w:p>
    <w:p w14:paraId="23A03A51" w14:textId="77777777" w:rsidR="004E712E" w:rsidRDefault="00000000">
      <w:pPr>
        <w:spacing w:before="34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*</w:t>
      </w:r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proofErr w:type="spellEnd"/>
    </w:p>
    <w:sectPr w:rsidR="004E712E" w:rsidSect="00C34F5C">
      <w:type w:val="continuous"/>
      <w:pgSz w:w="12240" w:h="18720" w:code="14"/>
      <w:pgMar w:top="480" w:right="260" w:bottom="280" w:left="10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E583C"/>
    <w:multiLevelType w:val="multilevel"/>
    <w:tmpl w:val="628E62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438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2E"/>
    <w:rsid w:val="00113909"/>
    <w:rsid w:val="003630D7"/>
    <w:rsid w:val="00371A64"/>
    <w:rsid w:val="004E712E"/>
    <w:rsid w:val="0067384B"/>
    <w:rsid w:val="00881DA0"/>
    <w:rsid w:val="00C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B29FC9"/>
  <w15:docId w15:val="{FE9F53E4-1E55-4B97-BDD5-4909D19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BKPSDM KOTIM</cp:lastModifiedBy>
  <cp:revision>4</cp:revision>
  <cp:lastPrinted>2024-12-31T05:34:00Z</cp:lastPrinted>
  <dcterms:created xsi:type="dcterms:W3CDTF">2024-12-30T09:54:00Z</dcterms:created>
  <dcterms:modified xsi:type="dcterms:W3CDTF">2024-12-31T05:35:00Z</dcterms:modified>
</cp:coreProperties>
</file>